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8B96" w14:textId="77777777" w:rsidR="00A21157" w:rsidRPr="00181298" w:rsidRDefault="00A21157" w:rsidP="00A21157">
      <w:pPr>
        <w:pStyle w:val="Intestazione"/>
        <w:jc w:val="center"/>
        <w:rPr>
          <w:rFonts w:ascii="Arial" w:hAnsi="Arial" w:cs="Arial"/>
          <w:b/>
          <w:bCs/>
          <w:sz w:val="28"/>
          <w:szCs w:val="28"/>
        </w:rPr>
      </w:pPr>
      <w:r w:rsidRPr="00470F3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D454497" wp14:editId="55652E65">
            <wp:simplePos x="0" y="0"/>
            <wp:positionH relativeFrom="margin">
              <wp:align>left</wp:align>
            </wp:positionH>
            <wp:positionV relativeFrom="paragraph">
              <wp:posOffset>11114</wp:posOffset>
            </wp:positionV>
            <wp:extent cx="666750" cy="742950"/>
            <wp:effectExtent l="0" t="0" r="0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</w:t>
      </w:r>
      <w:bookmarkStart w:id="0" w:name="_Hlk131867192"/>
      <w:bookmarkStart w:id="1" w:name="_Hlk131865612"/>
      <w:r w:rsidRPr="00470F3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5B1B4DB" wp14:editId="2D73F9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131853859"/>
      <w:r w:rsidRPr="00470F37">
        <w:rPr>
          <w:rFonts w:ascii="Arial" w:hAnsi="Arial" w:cs="Arial"/>
          <w:b/>
          <w:bCs/>
        </w:rPr>
        <w:t>I</w:t>
      </w:r>
      <w:bookmarkStart w:id="3" w:name="_Hlk131867225"/>
      <w:r w:rsidRPr="00470F37">
        <w:rPr>
          <w:rFonts w:ascii="Arial" w:hAnsi="Arial" w:cs="Arial"/>
          <w:b/>
          <w:bCs/>
        </w:rPr>
        <w:t>STITUTO ISTRUZIONE SUPERIORE</w:t>
      </w:r>
    </w:p>
    <w:p w14:paraId="07CFB2BE" w14:textId="77777777" w:rsidR="00A21157" w:rsidRPr="00470F37" w:rsidRDefault="00A21157" w:rsidP="00A21157">
      <w:pPr>
        <w:pStyle w:val="Intestazione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70F37">
        <w:rPr>
          <w:rFonts w:ascii="Arial" w:hAnsi="Arial" w:cs="Arial"/>
          <w:b/>
          <w:bCs/>
        </w:rPr>
        <w:t>GREGORIO MENDEL</w:t>
      </w:r>
    </w:p>
    <w:p w14:paraId="4608D94F" w14:textId="77777777" w:rsidR="00A21157" w:rsidRPr="00470F37" w:rsidRDefault="00A21157" w:rsidP="00A21157">
      <w:pPr>
        <w:pStyle w:val="Intestazione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70F37">
        <w:rPr>
          <w:rFonts w:ascii="Arial" w:hAnsi="Arial" w:cs="Arial"/>
          <w:sz w:val="16"/>
          <w:szCs w:val="16"/>
        </w:rPr>
        <w:t xml:space="preserve">Via Ferrazzi, 15 – 20035 Villa Cortese (MI) Tel. 0331434311 – </w:t>
      </w:r>
      <w:r w:rsidRPr="00FF371A">
        <w:rPr>
          <w:rFonts w:ascii="Arial" w:hAnsi="Arial" w:cs="Arial"/>
          <w:sz w:val="16"/>
          <w:szCs w:val="16"/>
        </w:rPr>
        <w:t>Codice Fiscale: 92004160153</w:t>
      </w:r>
    </w:p>
    <w:p w14:paraId="5C858952" w14:textId="77777777" w:rsidR="00A21157" w:rsidRPr="00470F37" w:rsidRDefault="00A21157" w:rsidP="00A21157">
      <w:pPr>
        <w:pStyle w:val="Intestazione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470F37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miis08300x@istruzione.it</w:t>
        </w:r>
      </w:hyperlink>
      <w:r w:rsidRPr="00470F37">
        <w:rPr>
          <w:rStyle w:val="Collegamentoipertestuale"/>
          <w:rFonts w:ascii="Arial" w:hAnsi="Arial" w:cs="Arial"/>
          <w:sz w:val="16"/>
          <w:szCs w:val="16"/>
        </w:rPr>
        <w:t xml:space="preserve"> - </w:t>
      </w:r>
      <w:proofErr w:type="spellStart"/>
      <w:r w:rsidRPr="00470F37">
        <w:rPr>
          <w:rFonts w:ascii="Arial" w:hAnsi="Arial" w:cs="Arial"/>
          <w:sz w:val="16"/>
          <w:szCs w:val="16"/>
        </w:rPr>
        <w:t>Pec</w:t>
      </w:r>
      <w:proofErr w:type="spellEnd"/>
      <w:r w:rsidRPr="00470F37">
        <w:rPr>
          <w:rFonts w:ascii="Arial" w:hAnsi="Arial" w:cs="Arial"/>
          <w:sz w:val="16"/>
          <w:szCs w:val="16"/>
        </w:rPr>
        <w:t xml:space="preserve">: </w:t>
      </w:r>
      <w:hyperlink r:id="rId11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miis08300x@pec.istruzione.it</w:t>
        </w:r>
      </w:hyperlink>
    </w:p>
    <w:p w14:paraId="09F1FA3D" w14:textId="77777777" w:rsidR="00A21157" w:rsidRPr="00470F37" w:rsidRDefault="00A21157" w:rsidP="00A21157">
      <w:pPr>
        <w:pStyle w:val="Intestazione"/>
        <w:pBdr>
          <w:bottom w:val="single" w:sz="6" w:space="1" w:color="auto"/>
        </w:pBdr>
        <w:spacing w:line="276" w:lineRule="auto"/>
        <w:jc w:val="center"/>
        <w:rPr>
          <w:rStyle w:val="Collegamentoipertestuale"/>
          <w:rFonts w:ascii="Arial" w:hAnsi="Arial" w:cs="Arial"/>
          <w:sz w:val="16"/>
          <w:szCs w:val="16"/>
        </w:rPr>
      </w:pPr>
      <w:hyperlink r:id="rId12" w:history="1">
        <w:r w:rsidRPr="00470F37">
          <w:rPr>
            <w:rStyle w:val="Collegamentoipertestuale"/>
            <w:rFonts w:ascii="Arial" w:hAnsi="Arial" w:cs="Arial"/>
            <w:sz w:val="16"/>
            <w:szCs w:val="16"/>
          </w:rPr>
          <w:t>www.agrariomendel.edu.it</w:t>
        </w:r>
      </w:hyperlink>
    </w:p>
    <w:bookmarkEnd w:id="0"/>
    <w:bookmarkEnd w:id="3"/>
    <w:p w14:paraId="2319BBC5" w14:textId="77777777" w:rsidR="00A21157" w:rsidRDefault="00A21157" w:rsidP="00A21157">
      <w:pPr>
        <w:pStyle w:val="Intestazione"/>
        <w:spacing w:line="276" w:lineRule="auto"/>
        <w:jc w:val="center"/>
        <w:rPr>
          <w:rStyle w:val="Collegamentoipertestuale"/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526F444" wp14:editId="37EAF2B0">
            <wp:simplePos x="0" y="0"/>
            <wp:positionH relativeFrom="margin">
              <wp:posOffset>-740</wp:posOffset>
            </wp:positionH>
            <wp:positionV relativeFrom="paragraph">
              <wp:posOffset>76550</wp:posOffset>
            </wp:positionV>
            <wp:extent cx="6195015" cy="2565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798" cy="25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bookmarkEnd w:id="2"/>
    <w:p w14:paraId="627B9FCF" w14:textId="01392E79" w:rsidR="00DD1F91" w:rsidRDefault="00EC3183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2D473A">
        <w:rPr>
          <w:sz w:val="16"/>
          <w:szCs w:val="16"/>
        </w:rPr>
        <w:t xml:space="preserve">   </w:t>
      </w:r>
    </w:p>
    <w:p w14:paraId="10393CF3" w14:textId="37AF7AC0" w:rsidR="00D50E74" w:rsidRDefault="00D50E74" w:rsidP="00626B3D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61A2571" w14:textId="77777777" w:rsidR="00A21157" w:rsidRDefault="00A21157" w:rsidP="00626B3D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9DA08E4" w14:textId="77777777" w:rsidR="00721536" w:rsidRDefault="00703338" w:rsidP="00721536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lang w:eastAsia="ar-SA"/>
        </w:rPr>
      </w:pPr>
      <w:r w:rsidRPr="00D322F7">
        <w:rPr>
          <w:rFonts w:eastAsiaTheme="minorEastAsia"/>
          <w:b/>
          <w:sz w:val="24"/>
          <w:szCs w:val="24"/>
          <w:lang w:eastAsia="ar-SA"/>
        </w:rPr>
        <w:t xml:space="preserve">ALLEGATO A </w:t>
      </w:r>
      <w:r w:rsidR="00405FFC" w:rsidRPr="00D322F7">
        <w:rPr>
          <w:rFonts w:eastAsiaTheme="minorEastAsia"/>
          <w:b/>
          <w:sz w:val="24"/>
          <w:szCs w:val="24"/>
          <w:lang w:eastAsia="ar-SA"/>
        </w:rPr>
        <w:t>- I</w:t>
      </w:r>
      <w:r w:rsidRPr="00D322F7">
        <w:rPr>
          <w:rFonts w:eastAsiaTheme="minorEastAsia"/>
          <w:b/>
          <w:sz w:val="24"/>
          <w:szCs w:val="24"/>
          <w:lang w:eastAsia="ar-SA"/>
        </w:rPr>
        <w:t>stanza di partecipazione FIGUR</w:t>
      </w:r>
      <w:r w:rsidR="00721536">
        <w:rPr>
          <w:rFonts w:eastAsiaTheme="minorEastAsia"/>
          <w:b/>
          <w:sz w:val="24"/>
          <w:szCs w:val="24"/>
          <w:lang w:eastAsia="ar-SA"/>
        </w:rPr>
        <w:t>A</w:t>
      </w:r>
      <w:r w:rsidRPr="00D322F7">
        <w:rPr>
          <w:rFonts w:eastAsiaTheme="minorEastAsia"/>
          <w:b/>
          <w:sz w:val="24"/>
          <w:szCs w:val="24"/>
          <w:lang w:eastAsia="ar-SA"/>
        </w:rPr>
        <w:t xml:space="preserve"> PROFESSIONAL</w:t>
      </w:r>
      <w:r w:rsidR="00721536">
        <w:rPr>
          <w:rFonts w:eastAsiaTheme="minorEastAsia"/>
          <w:b/>
          <w:sz w:val="24"/>
          <w:szCs w:val="24"/>
          <w:lang w:eastAsia="ar-SA"/>
        </w:rPr>
        <w:t>E</w:t>
      </w:r>
      <w:r w:rsidR="00405FFC" w:rsidRPr="00D322F7">
        <w:rPr>
          <w:rFonts w:eastAsiaTheme="minorEastAsia"/>
          <w:b/>
          <w:sz w:val="24"/>
          <w:szCs w:val="24"/>
          <w:lang w:eastAsia="ar-SA"/>
        </w:rPr>
        <w:t xml:space="preserve"> TUTOR</w:t>
      </w:r>
    </w:p>
    <w:p w14:paraId="6F2256B2" w14:textId="2EEE8303" w:rsidR="00721536" w:rsidRDefault="00721536" w:rsidP="00721536">
      <w:pPr>
        <w:autoSpaceDE w:val="0"/>
        <w:spacing w:line="276" w:lineRule="auto"/>
        <w:jc w:val="center"/>
        <w:rPr>
          <w:b/>
          <w:sz w:val="24"/>
          <w:szCs w:val="24"/>
        </w:rPr>
      </w:pPr>
      <w:r w:rsidRPr="00CD48D8">
        <w:rPr>
          <w:sz w:val="24"/>
          <w:szCs w:val="24"/>
        </w:rPr>
        <w:t xml:space="preserve">Formazione del personale scolastico per la transizione digitale </w:t>
      </w:r>
      <w:r w:rsidRPr="00CD48D8">
        <w:rPr>
          <w:b/>
          <w:sz w:val="24"/>
          <w:szCs w:val="24"/>
        </w:rPr>
        <w:t>(D.M. 66/2023</w:t>
      </w:r>
      <w:r w:rsidR="00570C8D">
        <w:rPr>
          <w:b/>
          <w:sz w:val="24"/>
          <w:szCs w:val="24"/>
        </w:rPr>
        <w:t>)</w:t>
      </w:r>
    </w:p>
    <w:p w14:paraId="1364CE19" w14:textId="7F16AE83" w:rsidR="00721536" w:rsidRPr="00CD48D8" w:rsidRDefault="00721536" w:rsidP="00721536">
      <w:pPr>
        <w:pStyle w:val="Nessunaspaziatur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8D8">
        <w:rPr>
          <w:rFonts w:ascii="Times New Roman" w:hAnsi="Times New Roman" w:cs="Times New Roman"/>
          <w:b/>
          <w:i/>
          <w:sz w:val="24"/>
          <w:szCs w:val="24"/>
        </w:rPr>
        <w:t xml:space="preserve">Progetto: </w:t>
      </w:r>
      <w:r w:rsidR="00A21157" w:rsidRPr="008219CA">
        <w:rPr>
          <w:rFonts w:ascii="Times New Roman" w:hAnsi="Times New Roman" w:cs="Times New Roman"/>
          <w:b/>
          <w:i/>
          <w:sz w:val="24"/>
          <w:szCs w:val="24"/>
        </w:rPr>
        <w:t>M4C1I2.1-2023-1222-P-43986</w:t>
      </w:r>
    </w:p>
    <w:p w14:paraId="71557C71" w14:textId="50A899D5" w:rsidR="00703338" w:rsidRPr="00405FFC" w:rsidRDefault="00703338" w:rsidP="00703338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</w:r>
      <w:r w:rsidRPr="00405FFC">
        <w:rPr>
          <w:rFonts w:eastAsiaTheme="minorEastAsia"/>
          <w:sz w:val="24"/>
          <w:szCs w:val="24"/>
        </w:rPr>
        <w:tab/>
        <w:t xml:space="preserve">      </w:t>
      </w:r>
    </w:p>
    <w:p w14:paraId="76B4CFD3" w14:textId="5214E53F" w:rsidR="00D322F7" w:rsidRPr="00900781" w:rsidRDefault="00D322F7" w:rsidP="00D322F7">
      <w:pPr>
        <w:pStyle w:val="Corpotesto"/>
        <w:spacing w:before="9"/>
        <w:ind w:left="5664" w:firstLine="708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Al Dirigente Scolastico</w:t>
      </w:r>
    </w:p>
    <w:p w14:paraId="1195CF4F" w14:textId="5B61E6C0" w:rsidR="00D322F7" w:rsidRDefault="00D322F7" w:rsidP="00D322F7">
      <w:pPr>
        <w:pStyle w:val="Corpotesto"/>
        <w:spacing w:before="9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ab/>
        <w:t>I.</w:t>
      </w:r>
      <w:r w:rsidR="00A2115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I</w:t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.S. “G. </w:t>
      </w:r>
      <w:r w:rsidR="00A2115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Mendel</w:t>
      </w:r>
      <w:r w:rsidRPr="0090078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” </w:t>
      </w:r>
      <w:r w:rsidR="00A2115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Villa Cortese</w:t>
      </w:r>
    </w:p>
    <w:p w14:paraId="7C0F7C3B" w14:textId="77777777" w:rsidR="00D322F7" w:rsidRDefault="00D322F7" w:rsidP="00D322F7">
      <w:pPr>
        <w:pStyle w:val="Corpotesto"/>
        <w:spacing w:before="9"/>
        <w:rPr>
          <w:sz w:val="14"/>
        </w:rPr>
      </w:pPr>
    </w:p>
    <w:p w14:paraId="5A507857" w14:textId="35F8D533" w:rsidR="00703338" w:rsidRPr="00405FFC" w:rsidRDefault="00703338" w:rsidP="00D322F7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405FFC">
        <w:rPr>
          <w:rFonts w:eastAsiaTheme="minorEastAsia"/>
          <w:sz w:val="24"/>
          <w:szCs w:val="24"/>
        </w:rPr>
        <w:t>Il/la sottoscritto/a______</w:t>
      </w:r>
      <w:r w:rsidR="00D322F7">
        <w:rPr>
          <w:rFonts w:eastAsiaTheme="minorEastAsia"/>
          <w:sz w:val="24"/>
          <w:szCs w:val="24"/>
        </w:rPr>
        <w:t>____</w:t>
      </w:r>
      <w:r w:rsidRPr="00405FFC">
        <w:rPr>
          <w:rFonts w:eastAsiaTheme="minorEastAsia"/>
          <w:sz w:val="24"/>
          <w:szCs w:val="24"/>
        </w:rPr>
        <w:t>________________________</w:t>
      </w:r>
      <w:r w:rsidR="00D322F7">
        <w:rPr>
          <w:rFonts w:eastAsiaTheme="minorEastAsia"/>
          <w:sz w:val="24"/>
          <w:szCs w:val="24"/>
        </w:rPr>
        <w:t xml:space="preserve"> </w:t>
      </w:r>
      <w:r w:rsidRPr="00405FFC">
        <w:rPr>
          <w:rFonts w:eastAsiaTheme="minorEastAsia"/>
          <w:sz w:val="24"/>
          <w:szCs w:val="24"/>
        </w:rPr>
        <w:t xml:space="preserve">nato/a </w:t>
      </w:r>
      <w:proofErr w:type="spellStart"/>
      <w:r w:rsidRPr="00405FFC">
        <w:rPr>
          <w:rFonts w:eastAsiaTheme="minorEastAsia"/>
          <w:sz w:val="24"/>
          <w:szCs w:val="24"/>
        </w:rPr>
        <w:t>a</w:t>
      </w:r>
      <w:proofErr w:type="spellEnd"/>
      <w:r w:rsidRPr="00405FFC">
        <w:rPr>
          <w:rFonts w:eastAsiaTheme="minorEastAsia"/>
          <w:sz w:val="24"/>
          <w:szCs w:val="24"/>
        </w:rPr>
        <w:t>__________________</w:t>
      </w:r>
      <w:r w:rsidR="00D322F7">
        <w:rPr>
          <w:rFonts w:eastAsiaTheme="minorEastAsia"/>
          <w:sz w:val="24"/>
          <w:szCs w:val="24"/>
        </w:rPr>
        <w:t>_______</w:t>
      </w:r>
      <w:r w:rsidRPr="00405FFC">
        <w:rPr>
          <w:rFonts w:eastAsiaTheme="minorEastAsia"/>
          <w:sz w:val="24"/>
          <w:szCs w:val="24"/>
        </w:rPr>
        <w:t>_</w:t>
      </w:r>
      <w:r w:rsidR="00D322F7">
        <w:rPr>
          <w:rFonts w:eastAsiaTheme="minorEastAsia"/>
          <w:sz w:val="24"/>
          <w:szCs w:val="24"/>
        </w:rPr>
        <w:t xml:space="preserve">  i</w:t>
      </w:r>
      <w:r w:rsidRPr="00405FFC">
        <w:rPr>
          <w:rFonts w:eastAsiaTheme="minorEastAsia"/>
          <w:sz w:val="24"/>
          <w:szCs w:val="24"/>
        </w:rPr>
        <w:t>l _____________</w:t>
      </w:r>
      <w:r w:rsidR="00D322F7">
        <w:rPr>
          <w:rFonts w:eastAsiaTheme="minorEastAsia"/>
          <w:sz w:val="24"/>
          <w:szCs w:val="24"/>
        </w:rPr>
        <w:t>_____</w:t>
      </w:r>
      <w:r w:rsidRPr="00405FFC">
        <w:rPr>
          <w:rFonts w:eastAsiaTheme="minorEastAsia"/>
          <w:sz w:val="24"/>
          <w:szCs w:val="24"/>
        </w:rPr>
        <w:t>______</w:t>
      </w:r>
      <w:r w:rsidR="00D322F7">
        <w:rPr>
          <w:rFonts w:eastAsiaTheme="minorEastAsia"/>
          <w:sz w:val="24"/>
          <w:szCs w:val="24"/>
        </w:rPr>
        <w:t>____</w:t>
      </w:r>
      <w:r w:rsidRPr="00405FFC">
        <w:rPr>
          <w:rFonts w:eastAsiaTheme="minorEastAsia"/>
          <w:sz w:val="24"/>
          <w:szCs w:val="24"/>
        </w:rPr>
        <w:t>_</w:t>
      </w:r>
      <w:r w:rsidR="00D322F7">
        <w:rPr>
          <w:rFonts w:eastAsiaTheme="minorEastAsia"/>
          <w:sz w:val="24"/>
          <w:szCs w:val="24"/>
        </w:rPr>
        <w:t xml:space="preserve"> </w:t>
      </w:r>
      <w:r w:rsidRPr="00405FFC">
        <w:rPr>
          <w:rFonts w:eastAsiaTheme="minorEastAsia"/>
          <w:sz w:val="24"/>
          <w:szCs w:val="24"/>
        </w:rPr>
        <w:t>codice fiscale |__|__|__|__|__|__|__|__|__|__|__|__|__|__|__|__|</w:t>
      </w:r>
    </w:p>
    <w:p w14:paraId="4A7F9237" w14:textId="229A29C8" w:rsidR="00703338" w:rsidRPr="00405FFC" w:rsidRDefault="00703338" w:rsidP="00D322F7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405FFC">
        <w:rPr>
          <w:rFonts w:eastAsiaTheme="minorEastAsia"/>
          <w:sz w:val="24"/>
          <w:szCs w:val="24"/>
        </w:rPr>
        <w:t>residente a ___________________________via__________</w:t>
      </w:r>
      <w:r w:rsidR="00D322F7">
        <w:rPr>
          <w:rFonts w:eastAsiaTheme="minorEastAsia"/>
          <w:sz w:val="24"/>
          <w:szCs w:val="24"/>
        </w:rPr>
        <w:t>_____</w:t>
      </w:r>
      <w:r w:rsidRPr="00405FFC">
        <w:rPr>
          <w:rFonts w:eastAsiaTheme="minorEastAsia"/>
          <w:sz w:val="24"/>
          <w:szCs w:val="24"/>
        </w:rPr>
        <w:t>_________</w:t>
      </w:r>
      <w:proofErr w:type="spellStart"/>
      <w:r w:rsidRPr="00405FFC">
        <w:rPr>
          <w:rFonts w:eastAsiaTheme="minorEastAsia"/>
          <w:sz w:val="24"/>
          <w:szCs w:val="24"/>
        </w:rPr>
        <w:t>tel</w:t>
      </w:r>
      <w:proofErr w:type="spellEnd"/>
      <w:r w:rsidRPr="00405FFC">
        <w:rPr>
          <w:rFonts w:eastAsiaTheme="minorEastAsia"/>
          <w:sz w:val="24"/>
          <w:szCs w:val="24"/>
        </w:rPr>
        <w:t>. _______________</w:t>
      </w:r>
      <w:proofErr w:type="gramStart"/>
      <w:r w:rsidRPr="00405FFC">
        <w:rPr>
          <w:rFonts w:eastAsiaTheme="minorEastAsia"/>
          <w:sz w:val="24"/>
          <w:szCs w:val="24"/>
        </w:rPr>
        <w:t xml:space="preserve">_  </w:t>
      </w:r>
      <w:r w:rsidR="00D322F7">
        <w:rPr>
          <w:rFonts w:eastAsiaTheme="minorEastAsia"/>
          <w:sz w:val="24"/>
          <w:szCs w:val="24"/>
        </w:rPr>
        <w:t>C</w:t>
      </w:r>
      <w:r w:rsidRPr="00405FFC">
        <w:rPr>
          <w:rFonts w:eastAsiaTheme="minorEastAsia"/>
          <w:sz w:val="24"/>
          <w:szCs w:val="24"/>
        </w:rPr>
        <w:t>ell</w:t>
      </w:r>
      <w:proofErr w:type="gramEnd"/>
      <w:r w:rsidRPr="00405FFC">
        <w:rPr>
          <w:rFonts w:eastAsiaTheme="minorEastAsia"/>
          <w:sz w:val="24"/>
          <w:szCs w:val="24"/>
        </w:rPr>
        <w:t>. _________________ E-Mail _______________</w:t>
      </w:r>
      <w:r w:rsidR="00D322F7">
        <w:rPr>
          <w:rFonts w:eastAsiaTheme="minorEastAsia"/>
          <w:sz w:val="24"/>
          <w:szCs w:val="24"/>
        </w:rPr>
        <w:t>_</w:t>
      </w:r>
      <w:r w:rsidRPr="00405FFC">
        <w:rPr>
          <w:rFonts w:eastAsiaTheme="minorEastAsia"/>
          <w:sz w:val="24"/>
          <w:szCs w:val="24"/>
        </w:rPr>
        <w:t>_________ PEC__</w:t>
      </w:r>
      <w:r w:rsidR="00D322F7">
        <w:rPr>
          <w:rFonts w:eastAsiaTheme="minorEastAsia"/>
          <w:sz w:val="24"/>
          <w:szCs w:val="24"/>
        </w:rPr>
        <w:t>___</w:t>
      </w:r>
      <w:r w:rsidRPr="00405FFC">
        <w:rPr>
          <w:rFonts w:eastAsiaTheme="minorEastAsia"/>
          <w:sz w:val="24"/>
          <w:szCs w:val="24"/>
        </w:rPr>
        <w:t>______________</w:t>
      </w:r>
      <w:r w:rsidR="00D322F7">
        <w:rPr>
          <w:rFonts w:eastAsiaTheme="minorEastAsia"/>
          <w:sz w:val="24"/>
          <w:szCs w:val="24"/>
        </w:rPr>
        <w:t>_</w:t>
      </w:r>
      <w:r w:rsidRPr="00405FFC">
        <w:rPr>
          <w:rFonts w:eastAsiaTheme="minorEastAsia"/>
          <w:sz w:val="24"/>
          <w:szCs w:val="24"/>
        </w:rPr>
        <w:t>____</w:t>
      </w:r>
    </w:p>
    <w:p w14:paraId="1B191FF3" w14:textId="0E8CFCDE" w:rsidR="00703338" w:rsidRPr="00405FFC" w:rsidRDefault="00703338" w:rsidP="00D322F7">
      <w:pPr>
        <w:autoSpaceDE w:val="0"/>
        <w:spacing w:line="480" w:lineRule="auto"/>
        <w:jc w:val="both"/>
        <w:rPr>
          <w:rFonts w:eastAsiaTheme="minorEastAsia"/>
          <w:b/>
          <w:sz w:val="24"/>
          <w:szCs w:val="24"/>
        </w:rPr>
      </w:pPr>
      <w:r w:rsidRPr="00405FFC">
        <w:rPr>
          <w:rFonts w:eastAsiaTheme="minorEastAsia"/>
          <w:sz w:val="24"/>
          <w:szCs w:val="24"/>
        </w:rPr>
        <w:t>in servizio presso ____________________</w:t>
      </w:r>
      <w:r w:rsidR="00D322F7">
        <w:rPr>
          <w:rFonts w:eastAsiaTheme="minorEastAsia"/>
          <w:sz w:val="24"/>
          <w:szCs w:val="24"/>
        </w:rPr>
        <w:t>___</w:t>
      </w:r>
      <w:r w:rsidRPr="00405FFC">
        <w:rPr>
          <w:rFonts w:eastAsiaTheme="minorEastAsia"/>
          <w:sz w:val="24"/>
          <w:szCs w:val="24"/>
        </w:rPr>
        <w:t>__________ con la qualifica di ________</w:t>
      </w:r>
      <w:r w:rsidR="00D322F7">
        <w:rPr>
          <w:rFonts w:eastAsiaTheme="minorEastAsia"/>
          <w:sz w:val="24"/>
          <w:szCs w:val="24"/>
        </w:rPr>
        <w:t>_</w:t>
      </w:r>
      <w:r w:rsidRPr="00405FFC">
        <w:rPr>
          <w:rFonts w:eastAsiaTheme="minorEastAsia"/>
          <w:sz w:val="24"/>
          <w:szCs w:val="24"/>
        </w:rPr>
        <w:t>__________</w:t>
      </w:r>
    </w:p>
    <w:p w14:paraId="2DEB6A32" w14:textId="77777777" w:rsidR="00703338" w:rsidRPr="00405FFC" w:rsidRDefault="00703338" w:rsidP="00703338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405FFC">
        <w:rPr>
          <w:rFonts w:eastAsiaTheme="minorEastAsia"/>
          <w:b/>
          <w:sz w:val="24"/>
          <w:szCs w:val="24"/>
        </w:rPr>
        <w:t>CHIEDE</w:t>
      </w:r>
    </w:p>
    <w:p w14:paraId="3B55CD7E" w14:textId="79668047" w:rsidR="00703338" w:rsidRDefault="00703338" w:rsidP="00703338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405FFC">
        <w:rPr>
          <w:rFonts w:eastAsiaTheme="minorEastAsia"/>
          <w:sz w:val="24"/>
          <w:szCs w:val="24"/>
        </w:rPr>
        <w:t>Di partecipare alla selezione per l’attribuzione dell’incarico di</w:t>
      </w:r>
      <w:r w:rsidR="0080211C" w:rsidRPr="00405FFC">
        <w:rPr>
          <w:rFonts w:eastAsiaTheme="minorEastAsia"/>
          <w:sz w:val="24"/>
          <w:szCs w:val="24"/>
        </w:rPr>
        <w:t xml:space="preserve"> TUTOR:</w:t>
      </w:r>
    </w:p>
    <w:p w14:paraId="6C54263E" w14:textId="069F737D" w:rsidR="00570C8D" w:rsidRPr="00A21157" w:rsidRDefault="00A21157" w:rsidP="00703338">
      <w:pPr>
        <w:autoSpaceDE w:val="0"/>
        <w:spacing w:line="480" w:lineRule="auto"/>
        <w:rPr>
          <w:rFonts w:eastAsiaTheme="minorEastAsia"/>
          <w:i/>
          <w:sz w:val="24"/>
          <w:szCs w:val="24"/>
          <w:u w:val="single"/>
        </w:rPr>
      </w:pPr>
      <w:r w:rsidRPr="00A21157">
        <w:rPr>
          <w:b/>
          <w:i/>
          <w:sz w:val="24"/>
          <w:szCs w:val="24"/>
          <w:u w:val="single"/>
        </w:rPr>
        <w:t>CORSI DI FORMAZIONE SULLA TRANSIZIONE DIGITALE ON LINE</w:t>
      </w:r>
    </w:p>
    <w:tbl>
      <w:tblPr>
        <w:tblStyle w:val="TableNormal1"/>
        <w:tblW w:w="921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1276"/>
        <w:gridCol w:w="4399"/>
        <w:gridCol w:w="992"/>
        <w:gridCol w:w="1701"/>
      </w:tblGrid>
      <w:tr w:rsidR="00A21157" w14:paraId="1DD8221B" w14:textId="50B1E409" w:rsidTr="00A21157"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D5FC6" w14:textId="77777777" w:rsidR="00A21157" w:rsidRPr="00F44494" w:rsidRDefault="00A21157" w:rsidP="00336F32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</w:rPr>
            </w:pPr>
            <w:r w:rsidRPr="00F44494">
              <w:rPr>
                <w:b/>
                <w:sz w:val="20"/>
                <w:szCs w:val="20"/>
              </w:rPr>
              <w:t>MOD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2EC806" w14:textId="4C632B05" w:rsidR="00A21157" w:rsidRPr="00F44494" w:rsidRDefault="00A21157" w:rsidP="00570C8D">
            <w:pPr>
              <w:pStyle w:val="TableParagraph"/>
              <w:spacing w:before="40"/>
              <w:ind w:right="-8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Linea </w:t>
            </w:r>
            <w:proofErr w:type="spellStart"/>
            <w:r>
              <w:rPr>
                <w:b/>
                <w:sz w:val="20"/>
                <w:szCs w:val="20"/>
              </w:rPr>
              <w:t>Investimento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C2E52" w14:textId="77777777" w:rsidR="00A21157" w:rsidRPr="00F44494" w:rsidRDefault="00A21157" w:rsidP="00336F32">
            <w:pPr>
              <w:pStyle w:val="TableParagraph"/>
              <w:spacing w:before="40"/>
              <w:ind w:left="122" w:right="-8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F44494">
              <w:rPr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B4EF91" w14:textId="31F1D6BC" w:rsidR="00A21157" w:rsidRPr="00F44494" w:rsidRDefault="00A21157" w:rsidP="00AE05CB">
            <w:pPr>
              <w:pStyle w:val="TableParagraph"/>
              <w:ind w:right="3"/>
              <w:jc w:val="center"/>
              <w:rPr>
                <w:b/>
                <w:sz w:val="20"/>
                <w:szCs w:val="20"/>
                <w:lang w:val="it-IT"/>
              </w:rPr>
            </w:pPr>
            <w:r w:rsidRPr="00F44494">
              <w:rPr>
                <w:b/>
                <w:sz w:val="20"/>
                <w:szCs w:val="20"/>
                <w:lang w:val="it-IT"/>
              </w:rPr>
              <w:t>Ore</w:t>
            </w:r>
            <w:r w:rsidRPr="00F44494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F44494">
              <w:rPr>
                <w:b/>
                <w:sz w:val="20"/>
                <w:szCs w:val="20"/>
                <w:lang w:val="it-IT"/>
              </w:rPr>
              <w:t>di</w:t>
            </w:r>
            <w:r w:rsidRPr="00F44494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F44494">
              <w:rPr>
                <w:b/>
                <w:sz w:val="20"/>
                <w:szCs w:val="20"/>
                <w:lang w:val="it-IT"/>
              </w:rPr>
              <w:t>impegno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85FC18" w14:textId="3470CAD2" w:rsidR="00A21157" w:rsidRPr="00EB2809" w:rsidRDefault="00A21157" w:rsidP="0080211C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Modulo </w:t>
            </w:r>
            <w:proofErr w:type="spellStart"/>
            <w:r>
              <w:rPr>
                <w:b/>
                <w:sz w:val="20"/>
                <w:szCs w:val="20"/>
              </w:rPr>
              <w:t>Prescelto</w:t>
            </w:r>
            <w:proofErr w:type="spellEnd"/>
            <w:r>
              <w:rPr>
                <w:b/>
                <w:sz w:val="20"/>
                <w:szCs w:val="20"/>
              </w:rPr>
              <w:t xml:space="preserve"> come TUTOR</w:t>
            </w:r>
          </w:p>
        </w:tc>
      </w:tr>
      <w:tr w:rsidR="00A21157" w14:paraId="030DBE2F" w14:textId="562501DB" w:rsidTr="008C6611">
        <w:trPr>
          <w:trHeight w:val="3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7AF1" w14:textId="022135FE" w:rsidR="00A21157" w:rsidRPr="00570C8D" w:rsidRDefault="00A21157" w:rsidP="00A21157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AC25" w14:textId="4116478B" w:rsidR="00A21157" w:rsidRPr="00570C8D" w:rsidRDefault="00A21157" w:rsidP="00A21157">
            <w:pPr>
              <w:pStyle w:val="TableParagraph"/>
              <w:spacing w:before="25"/>
              <w:ind w:right="-8"/>
              <w:jc w:val="center"/>
              <w:rPr>
                <w:b/>
                <w:szCs w:val="18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0BE6" w14:textId="7E2C31BA" w:rsidR="00A21157" w:rsidRPr="00570C8D" w:rsidRDefault="00A21157" w:rsidP="00A21157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szCs w:val="18"/>
                <w:lang w:val="it-IT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Innovativa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7416AB">
              <w:rPr>
                <w:rFonts w:ascii="Times New Roman" w:hAnsi="Times New Roman" w:cs="Times New Roman"/>
              </w:rPr>
              <w:t>Tecnologie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Digitali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3B34" w14:textId="65A2051A" w:rsidR="00A21157" w:rsidRPr="00570C8D" w:rsidRDefault="00A21157" w:rsidP="00A21157">
            <w:pPr>
              <w:jc w:val="center"/>
              <w:rPr>
                <w:lang w:val="it-IT"/>
              </w:rPr>
            </w:pPr>
            <w:r w:rsidRPr="0057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FFEE" w14:textId="77777777" w:rsidR="00A21157" w:rsidRPr="00AD2C29" w:rsidRDefault="00A21157" w:rsidP="00A21157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A21157" w14:paraId="5697D7F8" w14:textId="749B3156" w:rsidTr="00A21157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B09F" w14:textId="496A6032" w:rsidR="00A21157" w:rsidRPr="00570C8D" w:rsidRDefault="00A21157" w:rsidP="00A21157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08AA" w14:textId="46955C97" w:rsidR="00A21157" w:rsidRPr="00570C8D" w:rsidRDefault="00A21157" w:rsidP="00A21157">
            <w:pPr>
              <w:pStyle w:val="TableParagraph"/>
              <w:spacing w:before="25"/>
              <w:jc w:val="center"/>
              <w:rPr>
                <w:b/>
                <w:szCs w:val="18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517" w14:textId="0FF3455B" w:rsidR="00A21157" w:rsidRPr="00570C8D" w:rsidRDefault="00A21157" w:rsidP="00A21157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szCs w:val="18"/>
                <w:lang w:val="it-IT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Strategie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Avanzate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416AB">
              <w:rPr>
                <w:rFonts w:ascii="Times New Roman" w:hAnsi="Times New Roman" w:cs="Times New Roman"/>
              </w:rPr>
              <w:t>Cybersicurezza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416AB">
              <w:rPr>
                <w:rFonts w:ascii="Times New Roman" w:hAnsi="Times New Roman" w:cs="Times New Roman"/>
              </w:rPr>
              <w:t>Insegnanti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416AB">
              <w:rPr>
                <w:rFonts w:ascii="Times New Roman" w:hAnsi="Times New Roman" w:cs="Times New Roman"/>
              </w:rPr>
              <w:t>Studenti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736" w14:textId="3339EC62" w:rsidR="00A21157" w:rsidRPr="00570C8D" w:rsidRDefault="00A21157" w:rsidP="00A21157">
            <w:pPr>
              <w:jc w:val="center"/>
              <w:rPr>
                <w:lang w:val="it-IT"/>
              </w:rPr>
            </w:pPr>
            <w:r w:rsidRPr="0057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B552" w14:textId="77777777" w:rsidR="00A21157" w:rsidRPr="00AD2C29" w:rsidRDefault="00A21157" w:rsidP="00A21157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A21157" w14:paraId="463BDB5E" w14:textId="7BF8AEAD" w:rsidTr="00A21157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1A71" w14:textId="787CB806" w:rsidR="00A21157" w:rsidRPr="00570C8D" w:rsidRDefault="00A21157" w:rsidP="00A21157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7816" w14:textId="733373BE" w:rsidR="00A21157" w:rsidRPr="00570C8D" w:rsidRDefault="00A21157" w:rsidP="00A21157">
            <w:pPr>
              <w:jc w:val="center"/>
              <w:rPr>
                <w:b/>
                <w:szCs w:val="18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3EAF" w14:textId="5B047E70" w:rsidR="00A21157" w:rsidRPr="00570C8D" w:rsidRDefault="00A21157" w:rsidP="00A21157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szCs w:val="18"/>
                <w:lang w:val="it-IT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Strategie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Didattiche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416AB">
              <w:rPr>
                <w:rFonts w:ascii="Times New Roman" w:hAnsi="Times New Roman" w:cs="Times New Roman"/>
              </w:rPr>
              <w:t>l’Educazione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alla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Cittadinanza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Digitale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3452" w14:textId="1AF8DE3F" w:rsidR="00A21157" w:rsidRPr="00570C8D" w:rsidRDefault="00A21157" w:rsidP="00A21157">
            <w:pPr>
              <w:jc w:val="center"/>
              <w:rPr>
                <w:lang w:val="it-IT"/>
              </w:rPr>
            </w:pPr>
            <w:r w:rsidRPr="00570C8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2347" w14:textId="77777777" w:rsidR="00A21157" w:rsidRPr="00AD2C29" w:rsidRDefault="00A21157" w:rsidP="00A21157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A21157" w14:paraId="7BDF4135" w14:textId="77777777" w:rsidTr="00A21157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AAA2" w14:textId="56737171" w:rsidR="00A21157" w:rsidRDefault="00A21157" w:rsidP="00A21157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C997" w14:textId="25D3E554" w:rsidR="00A21157" w:rsidRPr="00570C8D" w:rsidRDefault="00A21157" w:rsidP="00A21157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7D4D" w14:textId="4D1182DC" w:rsidR="00A21157" w:rsidRPr="00570C8D" w:rsidRDefault="00A21157" w:rsidP="00A21157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rStyle w:val="cursor"/>
                <w:szCs w:val="24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Fondamenti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dell’Intelligenza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416AB">
              <w:rPr>
                <w:rFonts w:ascii="Times New Roman" w:hAnsi="Times New Roman" w:cs="Times New Roman"/>
              </w:rPr>
              <w:t>Insegnanti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A57A" w14:textId="77997571" w:rsidR="00A21157" w:rsidRPr="00570C8D" w:rsidRDefault="00A21157" w:rsidP="00A211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C397" w14:textId="77777777" w:rsidR="00A21157" w:rsidRPr="00AD2C29" w:rsidRDefault="00A21157" w:rsidP="00A21157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</w:tbl>
    <w:p w14:paraId="73C3E125" w14:textId="2E3CB786" w:rsidR="0080211C" w:rsidRDefault="0080211C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16BDB87" w14:textId="77777777" w:rsidR="00A21157" w:rsidRPr="007416AB" w:rsidRDefault="00A21157" w:rsidP="00A21157">
      <w:pPr>
        <w:spacing w:after="200" w:line="276" w:lineRule="auto"/>
        <w:jc w:val="both"/>
        <w:rPr>
          <w:b/>
          <w:sz w:val="24"/>
          <w:szCs w:val="24"/>
        </w:rPr>
      </w:pPr>
      <w:r w:rsidRPr="007416AB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ABORATORI SUL CAMPO IN PRESENZA</w:t>
      </w:r>
    </w:p>
    <w:tbl>
      <w:tblPr>
        <w:tblStyle w:val="TableNormal1"/>
        <w:tblW w:w="921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6"/>
        <w:gridCol w:w="1276"/>
        <w:gridCol w:w="4541"/>
        <w:gridCol w:w="992"/>
        <w:gridCol w:w="1559"/>
      </w:tblGrid>
      <w:tr w:rsidR="00A21157" w:rsidRPr="00EB2809" w14:paraId="501A0A6E" w14:textId="77777777" w:rsidTr="00722C58">
        <w:trPr>
          <w:trHeight w:val="5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9107DE" w14:textId="77777777" w:rsidR="00A21157" w:rsidRPr="00F44494" w:rsidRDefault="00A21157" w:rsidP="001412EB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</w:rPr>
            </w:pPr>
            <w:r w:rsidRPr="00F44494">
              <w:rPr>
                <w:b/>
                <w:sz w:val="20"/>
                <w:szCs w:val="20"/>
              </w:rPr>
              <w:t>MOD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E7C4D6" w14:textId="77777777" w:rsidR="00A21157" w:rsidRPr="00F44494" w:rsidRDefault="00A21157" w:rsidP="001412EB">
            <w:pPr>
              <w:pStyle w:val="TableParagraph"/>
              <w:spacing w:before="40"/>
              <w:ind w:right="-8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Linea </w:t>
            </w:r>
            <w:proofErr w:type="spellStart"/>
            <w:r>
              <w:rPr>
                <w:b/>
                <w:sz w:val="20"/>
                <w:szCs w:val="20"/>
              </w:rPr>
              <w:t>Investimento</w:t>
            </w:r>
            <w:proofErr w:type="spellEnd"/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722E1" w14:textId="77777777" w:rsidR="00A21157" w:rsidRPr="00F44494" w:rsidRDefault="00A21157" w:rsidP="001412EB">
            <w:pPr>
              <w:pStyle w:val="TableParagraph"/>
              <w:spacing w:before="40"/>
              <w:ind w:left="122" w:right="-8"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F44494">
              <w:rPr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81E31C" w14:textId="77777777" w:rsidR="00A21157" w:rsidRPr="00F44494" w:rsidRDefault="00A21157" w:rsidP="001412EB">
            <w:pPr>
              <w:pStyle w:val="TableParagraph"/>
              <w:ind w:right="3"/>
              <w:jc w:val="center"/>
              <w:rPr>
                <w:b/>
                <w:sz w:val="20"/>
                <w:szCs w:val="20"/>
                <w:lang w:val="it-IT"/>
              </w:rPr>
            </w:pPr>
            <w:r w:rsidRPr="00F44494">
              <w:rPr>
                <w:b/>
                <w:sz w:val="20"/>
                <w:szCs w:val="20"/>
                <w:lang w:val="it-IT"/>
              </w:rPr>
              <w:t>Ore</w:t>
            </w:r>
            <w:r w:rsidRPr="00F44494">
              <w:rPr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F44494">
              <w:rPr>
                <w:b/>
                <w:sz w:val="20"/>
                <w:szCs w:val="20"/>
                <w:lang w:val="it-IT"/>
              </w:rPr>
              <w:t>di</w:t>
            </w:r>
            <w:r w:rsidRPr="00F44494">
              <w:rPr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F44494">
              <w:rPr>
                <w:b/>
                <w:sz w:val="20"/>
                <w:szCs w:val="20"/>
                <w:lang w:val="it-IT"/>
              </w:rPr>
              <w:t>impegno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F28D0E" w14:textId="77777777" w:rsidR="00A21157" w:rsidRPr="00EB2809" w:rsidRDefault="00A21157" w:rsidP="001412EB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Modulo </w:t>
            </w:r>
            <w:proofErr w:type="spellStart"/>
            <w:r>
              <w:rPr>
                <w:b/>
                <w:sz w:val="20"/>
                <w:szCs w:val="20"/>
              </w:rPr>
              <w:t>Prescelto</w:t>
            </w:r>
            <w:proofErr w:type="spellEnd"/>
            <w:r>
              <w:rPr>
                <w:b/>
                <w:sz w:val="20"/>
                <w:szCs w:val="20"/>
              </w:rPr>
              <w:t xml:space="preserve"> come TUTOR</w:t>
            </w:r>
          </w:p>
        </w:tc>
      </w:tr>
      <w:tr w:rsidR="00722C58" w:rsidRPr="00AD2C29" w14:paraId="06F75D5A" w14:textId="77777777" w:rsidTr="00722C58">
        <w:trPr>
          <w:trHeight w:val="59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0E95" w14:textId="31706318" w:rsidR="00722C58" w:rsidRPr="00570C8D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1DD4" w14:textId="5EF81420" w:rsidR="00722C58" w:rsidRPr="00570C8D" w:rsidRDefault="00722C58" w:rsidP="00722C58">
            <w:pPr>
              <w:pStyle w:val="TableParagraph"/>
              <w:spacing w:before="25"/>
              <w:ind w:right="-8"/>
              <w:jc w:val="center"/>
              <w:rPr>
                <w:b/>
                <w:szCs w:val="18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3497" w14:textId="3534CD83" w:rsidR="00722C58" w:rsidRPr="00570C8D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szCs w:val="18"/>
                <w:lang w:val="it-IT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Introduzione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all’Agricoltura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Verticale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7416AB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uida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</w:rPr>
              <w:t>uso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dell’A.I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783F" w14:textId="7B844271" w:rsidR="00722C58" w:rsidRPr="00570C8D" w:rsidRDefault="00722C58" w:rsidP="00722C58">
            <w:pPr>
              <w:jc w:val="center"/>
              <w:rPr>
                <w:lang w:val="it-IT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83C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0A329B6F" w14:textId="77777777" w:rsidTr="00722C58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FA38" w14:textId="05B04368" w:rsidR="00722C58" w:rsidRPr="00570C8D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CD8" w14:textId="43BD3777" w:rsidR="00722C58" w:rsidRPr="00570C8D" w:rsidRDefault="00722C58" w:rsidP="00722C58">
            <w:pPr>
              <w:pStyle w:val="TableParagraph"/>
              <w:spacing w:before="25"/>
              <w:jc w:val="center"/>
              <w:rPr>
                <w:b/>
                <w:szCs w:val="18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76E4" w14:textId="6BE776E4" w:rsidR="00722C58" w:rsidRPr="00570C8D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szCs w:val="18"/>
                <w:lang w:val="it-IT"/>
              </w:rPr>
            </w:pPr>
            <w:r w:rsidRPr="007416AB">
              <w:rPr>
                <w:rFonts w:ascii="Times New Roman" w:hAnsi="Times New Roman" w:cs="Times New Roman"/>
              </w:rPr>
              <w:t xml:space="preserve">A.I. per </w:t>
            </w:r>
            <w:proofErr w:type="spellStart"/>
            <w:r w:rsidRPr="007416AB">
              <w:rPr>
                <w:rFonts w:ascii="Times New Roman" w:hAnsi="Times New Roman" w:cs="Times New Roman"/>
              </w:rPr>
              <w:t>l’innovazione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416AB">
              <w:rPr>
                <w:rFonts w:ascii="Times New Roman" w:hAnsi="Times New Roman" w:cs="Times New Roman"/>
              </w:rPr>
              <w:t>progetti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applicazioni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applicazione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alla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dei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giardini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ed </w:t>
            </w:r>
            <w:proofErr w:type="spellStart"/>
            <w:r w:rsidRPr="007416AB">
              <w:rPr>
                <w:rFonts w:ascii="Times New Roman" w:hAnsi="Times New Roman" w:cs="Times New Roman"/>
              </w:rPr>
              <w:t>elaborazione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dati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7416AB">
              <w:rPr>
                <w:rFonts w:ascii="Times New Roman" w:hAnsi="Times New Roman" w:cs="Times New Roman"/>
              </w:rPr>
              <w:t>strumentazioni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specifiche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DC4D" w14:textId="1F8933CC" w:rsidR="00722C58" w:rsidRPr="00570C8D" w:rsidRDefault="00722C58" w:rsidP="00722C58">
            <w:pPr>
              <w:jc w:val="center"/>
              <w:rPr>
                <w:lang w:val="it-IT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36C9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49944D27" w14:textId="77777777" w:rsidTr="00722C58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9FB4" w14:textId="3A7F7323" w:rsidR="00722C58" w:rsidRPr="00570C8D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A6F0" w14:textId="0333E8BE" w:rsidR="00722C58" w:rsidRPr="00570C8D" w:rsidRDefault="00722C58" w:rsidP="00722C58">
            <w:pPr>
              <w:jc w:val="center"/>
              <w:rPr>
                <w:b/>
                <w:szCs w:val="18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2A43" w14:textId="02FF6BAE" w:rsidR="00722C58" w:rsidRPr="00570C8D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szCs w:val="18"/>
                <w:lang w:val="it-IT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Robotica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Domotica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Green con Sam Labs e Arduino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4DD1" w14:textId="7A22AE82" w:rsidR="00722C58" w:rsidRPr="00570C8D" w:rsidRDefault="00722C58" w:rsidP="00722C58">
            <w:pPr>
              <w:jc w:val="center"/>
              <w:rPr>
                <w:lang w:val="it-IT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1FF9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791BDC4B" w14:textId="77777777" w:rsidTr="00722C58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A5C3" w14:textId="70407EA8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0673" w14:textId="16D19DAF" w:rsidR="00722C58" w:rsidRPr="00570C8D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5719" w14:textId="0E70BBCD" w:rsidR="00722C58" w:rsidRPr="00570C8D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  <w:rPr>
                <w:rStyle w:val="cursor"/>
                <w:szCs w:val="24"/>
              </w:rPr>
            </w:pPr>
            <w:proofErr w:type="spellStart"/>
            <w:r w:rsidRPr="007416AB">
              <w:rPr>
                <w:rFonts w:ascii="Times New Roman" w:hAnsi="Times New Roman" w:cs="Times New Roman"/>
              </w:rPr>
              <w:t>Strumenti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Digitali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7416AB">
              <w:rPr>
                <w:rFonts w:ascii="Times New Roman" w:hAnsi="Times New Roman" w:cs="Times New Roman"/>
              </w:rPr>
              <w:t>l’Inclusione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416AB">
              <w:rPr>
                <w:rFonts w:ascii="Times New Roman" w:hAnsi="Times New Roman" w:cs="Times New Roman"/>
              </w:rPr>
              <w:t>Classe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3485" w14:textId="04594334" w:rsidR="00722C58" w:rsidRPr="00570C8D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55F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36F31BFA" w14:textId="77777777" w:rsidTr="00722C58">
        <w:trPr>
          <w:trHeight w:val="32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D2F0" w14:textId="7547E272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18B4" w14:textId="6F73CA6D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9139" w14:textId="48299BB4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proofErr w:type="spellStart"/>
            <w:r w:rsidRPr="007416AB">
              <w:rPr>
                <w:rFonts w:ascii="Times New Roman" w:hAnsi="Times New Roman" w:cs="Times New Roman"/>
              </w:rPr>
              <w:t>Realtà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Virtuale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416AB">
              <w:rPr>
                <w:rFonts w:ascii="Times New Roman" w:hAnsi="Times New Roman" w:cs="Times New Roman"/>
              </w:rPr>
              <w:t>classe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con Class VR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1DC2" w14:textId="7F4715A3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8473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160666E7" w14:textId="77777777" w:rsidTr="00722C58">
        <w:trPr>
          <w:trHeight w:val="2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3E98" w14:textId="61C73383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1766" w14:textId="651618D5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7726" w14:textId="1BC37EB8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r w:rsidRPr="007416AB">
              <w:rPr>
                <w:rFonts w:ascii="Times New Roman" w:hAnsi="Times New Roman" w:cs="Times New Roman"/>
              </w:rPr>
              <w:t xml:space="preserve">Storytelling </w:t>
            </w:r>
            <w:proofErr w:type="spellStart"/>
            <w:r w:rsidRPr="007416AB">
              <w:rPr>
                <w:rFonts w:ascii="Times New Roman" w:hAnsi="Times New Roman" w:cs="Times New Roman"/>
              </w:rPr>
              <w:t>tramite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il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podcast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D780" w14:textId="35E11C6E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3C84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2C045F51" w14:textId="77777777" w:rsidTr="00722C58">
        <w:trPr>
          <w:trHeight w:val="4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A303" w14:textId="32100B6C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6EE1" w14:textId="180C7BA9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577A" w14:textId="31F0B1C0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r w:rsidRPr="007416AB">
              <w:rPr>
                <w:rFonts w:ascii="Times New Roman" w:hAnsi="Times New Roman" w:cs="Times New Roman"/>
              </w:rPr>
              <w:t>Gamification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9D77" w14:textId="79DFE4CB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B645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27E2435E" w14:textId="77777777" w:rsidTr="00722C58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9EBB" w14:textId="2C92F81D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2C99" w14:textId="1D593BFB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BA0F" w14:textId="035EC5F5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proofErr w:type="spellStart"/>
            <w:r w:rsidRPr="007416AB">
              <w:rPr>
                <w:rFonts w:ascii="Times New Roman" w:hAnsi="Times New Roman" w:cs="Times New Roman"/>
              </w:rPr>
              <w:t>Ambienti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Apprendimento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416AB">
              <w:rPr>
                <w:rFonts w:ascii="Times New Roman" w:hAnsi="Times New Roman" w:cs="Times New Roman"/>
              </w:rPr>
              <w:t>presentazioni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multimediali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tipo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CANVA, PADLET, PREZI </w:t>
            </w:r>
            <w:proofErr w:type="spellStart"/>
            <w:r w:rsidRPr="007416AB">
              <w:rPr>
                <w:rFonts w:ascii="Times New Roman" w:hAnsi="Times New Roman" w:cs="Times New Roman"/>
              </w:rPr>
              <w:t>ecc</w:t>
            </w:r>
            <w:proofErr w:type="spellEnd"/>
            <w:r w:rsidRPr="007416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8813" w14:textId="65DCFD33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0457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6B87ABCC" w14:textId="77777777" w:rsidTr="00722C58">
        <w:trPr>
          <w:trHeight w:val="2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08FB" w14:textId="1D454E1F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805D" w14:textId="69EA8C61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614E" w14:textId="661852EE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proofErr w:type="spellStart"/>
            <w:r w:rsidRPr="007416AB">
              <w:rPr>
                <w:rFonts w:ascii="Times New Roman" w:hAnsi="Times New Roman" w:cs="Times New Roman"/>
              </w:rPr>
              <w:t>Costruire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facilmente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7416AB">
              <w:rPr>
                <w:rFonts w:ascii="Times New Roman" w:hAnsi="Times New Roman" w:cs="Times New Roman"/>
              </w:rPr>
              <w:t>sito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web in HTML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A7EE" w14:textId="4E3271AA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30F2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31D9FFF3" w14:textId="77777777" w:rsidTr="00722C58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8567" w14:textId="06D2D016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7E50" w14:textId="003F749B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77E3" w14:textId="1D691CBA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proofErr w:type="spellStart"/>
            <w:r w:rsidRPr="007416AB">
              <w:rPr>
                <w:rFonts w:ascii="Times New Roman" w:hAnsi="Times New Roman" w:cs="Times New Roman"/>
              </w:rPr>
              <w:t>Gestione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delle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Emergenze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Cyber e </w:t>
            </w:r>
            <w:proofErr w:type="spellStart"/>
            <w:r w:rsidRPr="007416AB">
              <w:rPr>
                <w:rFonts w:ascii="Times New Roman" w:hAnsi="Times New Roman" w:cs="Times New Roman"/>
              </w:rPr>
              <w:t>Risposta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7416AB">
              <w:rPr>
                <w:rFonts w:ascii="Times New Roman" w:hAnsi="Times New Roman" w:cs="Times New Roman"/>
              </w:rPr>
              <w:t>Incidenti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1B7B" w14:textId="647FCACF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F342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4FAFCFE5" w14:textId="77777777" w:rsidTr="00722C58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C2E5" w14:textId="608580C8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98F8" w14:textId="15945B1E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2A67" w14:textId="7778414C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r w:rsidRPr="007416AB">
              <w:rPr>
                <w:rFonts w:ascii="Times New Roman" w:hAnsi="Times New Roman" w:cs="Times New Roman"/>
              </w:rPr>
              <w:t xml:space="preserve">Nuova </w:t>
            </w:r>
            <w:proofErr w:type="spellStart"/>
            <w:r w:rsidRPr="007416AB">
              <w:rPr>
                <w:rFonts w:ascii="Times New Roman" w:hAnsi="Times New Roman" w:cs="Times New Roman"/>
              </w:rPr>
              <w:t>PassWeb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, ultimo </w:t>
            </w:r>
            <w:proofErr w:type="spellStart"/>
            <w:r w:rsidRPr="007416AB">
              <w:rPr>
                <w:rFonts w:ascii="Times New Roman" w:hAnsi="Times New Roman" w:cs="Times New Roman"/>
              </w:rPr>
              <w:t>miglio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7416AB">
              <w:rPr>
                <w:rFonts w:ascii="Times New Roman" w:hAnsi="Times New Roman" w:cs="Times New Roman"/>
              </w:rPr>
              <w:t>comunicazione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TFS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6FC1" w14:textId="5B6DF1AD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441D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  <w:tr w:rsidR="00722C58" w:rsidRPr="00AD2C29" w14:paraId="3554CB91" w14:textId="77777777" w:rsidTr="00722C58">
        <w:trPr>
          <w:trHeight w:val="6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5948" w14:textId="7CAA599C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0E6D" w14:textId="23DD576F" w:rsidR="00722C58" w:rsidRPr="007416AB" w:rsidRDefault="00722C58" w:rsidP="00722C58">
            <w:pPr>
              <w:jc w:val="center"/>
            </w:pPr>
            <w:r w:rsidRPr="007416A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3B53" w14:textId="7D701224" w:rsidR="00722C58" w:rsidRPr="007416AB" w:rsidRDefault="00722C58" w:rsidP="00722C58">
            <w:pPr>
              <w:pStyle w:val="TableParagraph"/>
              <w:tabs>
                <w:tab w:val="left" w:pos="2505"/>
              </w:tabs>
              <w:spacing w:before="25"/>
              <w:ind w:right="-8"/>
              <w:jc w:val="center"/>
            </w:pPr>
            <w:proofErr w:type="spellStart"/>
            <w:r w:rsidRPr="007416AB">
              <w:rPr>
                <w:rFonts w:ascii="Times New Roman" w:hAnsi="Times New Roman" w:cs="Times New Roman"/>
              </w:rPr>
              <w:t>Introduzione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all’Agricoltura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6AB">
              <w:rPr>
                <w:rFonts w:ascii="Times New Roman" w:hAnsi="Times New Roman" w:cs="Times New Roman"/>
              </w:rPr>
              <w:t>Verticale</w:t>
            </w:r>
            <w:proofErr w:type="spellEnd"/>
            <w:r w:rsidRPr="007416AB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7416AB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uida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</w:rPr>
              <w:t>uso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ell’A.I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9CD1" w14:textId="4F74E098" w:rsidR="00722C58" w:rsidRDefault="00722C58" w:rsidP="00722C58">
            <w:pPr>
              <w:jc w:val="center"/>
              <w:rPr>
                <w:szCs w:val="24"/>
              </w:rPr>
            </w:pPr>
            <w:r w:rsidRPr="007416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EA91" w14:textId="77777777" w:rsidR="00722C58" w:rsidRPr="00AD2C29" w:rsidRDefault="00722C58" w:rsidP="00722C58">
            <w:pPr>
              <w:pStyle w:val="TableParagraph"/>
              <w:spacing w:before="160"/>
              <w:ind w:right="139"/>
              <w:jc w:val="center"/>
              <w:rPr>
                <w:sz w:val="18"/>
                <w:szCs w:val="18"/>
              </w:rPr>
            </w:pPr>
          </w:p>
        </w:tc>
      </w:tr>
    </w:tbl>
    <w:p w14:paraId="64933C41" w14:textId="7F7B7A27" w:rsidR="00A21157" w:rsidRDefault="00A21157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E2B3F0C" w14:textId="77777777" w:rsidR="00703338" w:rsidRPr="00962295" w:rsidRDefault="00703338" w:rsidP="00962295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  <w:lang w:eastAsia="ar-SA"/>
        </w:rPr>
      </w:pPr>
      <w:r w:rsidRPr="00962295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962295">
        <w:rPr>
          <w:rFonts w:eastAsiaTheme="minorEastAsia"/>
          <w:sz w:val="24"/>
          <w:szCs w:val="24"/>
          <w:lang w:eastAsia="ar-SA"/>
        </w:rPr>
        <w:t>. N</w:t>
      </w:r>
      <w:r w:rsidRPr="00962295">
        <w:rPr>
          <w:rFonts w:eastAsiaTheme="minorEastAsia"/>
          <w:sz w:val="24"/>
          <w:szCs w:val="24"/>
        </w:rPr>
        <w:t xml:space="preserve">el caso di dichiarazioni mendaci, </w:t>
      </w:r>
      <w:r w:rsidRPr="00962295">
        <w:rPr>
          <w:rFonts w:eastAsiaTheme="minorEastAsia"/>
          <w:b/>
          <w:sz w:val="24"/>
          <w:szCs w:val="24"/>
        </w:rPr>
        <w:t>dichiara</w:t>
      </w:r>
      <w:r w:rsidRPr="00962295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2C1E5EB7" w14:textId="77777777" w:rsidR="00703338" w:rsidRPr="00962295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aver preso visione delle condizioni previste dal bando</w:t>
      </w:r>
    </w:p>
    <w:p w14:paraId="24246487" w14:textId="77777777" w:rsidR="00703338" w:rsidRPr="00962295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essere in godimento dei diritti politici</w:t>
      </w:r>
    </w:p>
    <w:p w14:paraId="5A782899" w14:textId="24BE9F5B" w:rsidR="00551ED0" w:rsidRPr="00962295" w:rsidRDefault="00703338" w:rsidP="00962295">
      <w:pPr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non aver subito condanne penali ovvero di avere i seguenti provvedimenti penali</w:t>
      </w:r>
      <w:r w:rsidR="00551ED0" w:rsidRPr="00962295">
        <w:rPr>
          <w:rFonts w:eastAsiaTheme="minorEastAsia"/>
          <w:sz w:val="24"/>
          <w:szCs w:val="24"/>
        </w:rPr>
        <w:t xml:space="preserve"> </w:t>
      </w:r>
      <w:r w:rsidRPr="00962295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71A98CCD" w14:textId="029BB851" w:rsidR="00703338" w:rsidRPr="00962295" w:rsidRDefault="00703338" w:rsidP="00962295">
      <w:pPr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</w:t>
      </w:r>
    </w:p>
    <w:p w14:paraId="108B77AE" w14:textId="77777777" w:rsidR="00703338" w:rsidRPr="00962295" w:rsidRDefault="00703338" w:rsidP="00962295">
      <w:pPr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79FE3195" w14:textId="0A8FDDA8" w:rsidR="006C10F5" w:rsidRPr="00962295" w:rsidRDefault="00703338" w:rsidP="00962295">
      <w:pPr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essere disponibile ad adattarsi al calendario definito dal Gruppo Operativo di Piano</w:t>
      </w:r>
    </w:p>
    <w:p w14:paraId="79D0EE04" w14:textId="77777777" w:rsidR="00703338" w:rsidRPr="00962295" w:rsidRDefault="00703338" w:rsidP="00962295">
      <w:pPr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5F480C82" w14:textId="2AFA9C2C" w:rsidR="00703338" w:rsidRDefault="00703338" w:rsidP="00962295">
      <w:pPr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332674C1" w14:textId="77777777" w:rsidR="003255EF" w:rsidRDefault="003255EF" w:rsidP="0070333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0EBD8A0" w14:textId="6EA460E7" w:rsidR="0004033D" w:rsidRPr="00962295" w:rsidRDefault="00703338" w:rsidP="0070333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37C5603E" w14:textId="7771DB87" w:rsidR="00703338" w:rsidRPr="00962295" w:rsidRDefault="00703338" w:rsidP="00FF322C">
      <w:pPr>
        <w:autoSpaceDE w:val="0"/>
        <w:spacing w:before="240"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lastRenderedPageBreak/>
        <w:t xml:space="preserve">Si allega alla presente </w:t>
      </w:r>
    </w:p>
    <w:p w14:paraId="2A0A0B42" w14:textId="77777777" w:rsidR="00703338" w:rsidRPr="00962295" w:rsidRDefault="00703338" w:rsidP="00FF322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Documento di identità in fotocopia</w:t>
      </w:r>
    </w:p>
    <w:p w14:paraId="5E5EA98F" w14:textId="545E4BFE" w:rsidR="00703338" w:rsidRPr="00962295" w:rsidRDefault="00703338" w:rsidP="00FF322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Allegato B</w:t>
      </w:r>
      <w:r w:rsidR="00962295">
        <w:rPr>
          <w:rFonts w:eastAsiaTheme="minorEastAsia"/>
          <w:sz w:val="24"/>
          <w:szCs w:val="24"/>
        </w:rPr>
        <w:t xml:space="preserve"> </w:t>
      </w:r>
      <w:r w:rsidRPr="00962295">
        <w:rPr>
          <w:rFonts w:eastAsiaTheme="minorEastAsia"/>
          <w:sz w:val="24"/>
          <w:szCs w:val="24"/>
        </w:rPr>
        <w:t>(griglia di valutazione)</w:t>
      </w:r>
    </w:p>
    <w:p w14:paraId="62E0B429" w14:textId="5EA52D52" w:rsidR="00936FFB" w:rsidRPr="00962295" w:rsidRDefault="00962295" w:rsidP="00FF322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 xml:space="preserve">Allegato </w:t>
      </w:r>
      <w:r w:rsidR="00722C58">
        <w:rPr>
          <w:rFonts w:eastAsiaTheme="minorEastAsia"/>
          <w:sz w:val="24"/>
          <w:szCs w:val="24"/>
        </w:rPr>
        <w:t>C</w:t>
      </w:r>
      <w:r w:rsidRPr="0096229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(</w:t>
      </w:r>
      <w:r w:rsidR="00936FFB" w:rsidRPr="00962295">
        <w:rPr>
          <w:rFonts w:eastAsiaTheme="minorEastAsia"/>
          <w:sz w:val="24"/>
          <w:szCs w:val="24"/>
        </w:rPr>
        <w:t>dichiarazione assenza di incompatibilità</w:t>
      </w:r>
      <w:r>
        <w:rPr>
          <w:rFonts w:eastAsiaTheme="minorEastAsia"/>
          <w:sz w:val="24"/>
          <w:szCs w:val="24"/>
        </w:rPr>
        <w:t>)</w:t>
      </w:r>
    </w:p>
    <w:p w14:paraId="709BB0D5" w14:textId="01641A44" w:rsidR="00703338" w:rsidRDefault="00703338" w:rsidP="00FF322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Curriculum Vitae</w:t>
      </w:r>
    </w:p>
    <w:p w14:paraId="1FDBCC13" w14:textId="77777777" w:rsidR="00703338" w:rsidRPr="00962295" w:rsidRDefault="00703338" w:rsidP="00962295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  <w:b/>
          <w:sz w:val="24"/>
          <w:szCs w:val="24"/>
        </w:rPr>
      </w:pPr>
      <w:r w:rsidRPr="00962295">
        <w:rPr>
          <w:rFonts w:eastAsiaTheme="minorEastAsia"/>
          <w:b/>
          <w:sz w:val="24"/>
          <w:szCs w:val="24"/>
        </w:rPr>
        <w:t xml:space="preserve">N.B.: </w:t>
      </w:r>
      <w:r w:rsidRPr="00962295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3CCC567F" w14:textId="3DF2A9C8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061F138B" w14:textId="77777777" w:rsidR="00703338" w:rsidRPr="00962295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962295">
        <w:rPr>
          <w:rFonts w:eastAsiaTheme="minorEastAsia"/>
          <w:b/>
          <w:sz w:val="24"/>
          <w:szCs w:val="24"/>
        </w:rPr>
        <w:t>DICHIARAZIONI AGGIUNTIVE</w:t>
      </w:r>
    </w:p>
    <w:p w14:paraId="4592386B" w14:textId="4FC3E521" w:rsidR="00703338" w:rsidRPr="00962295" w:rsidRDefault="00E73A54" w:rsidP="00962295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24"/>
        </w:rPr>
      </w:pPr>
      <w:r w:rsidRPr="00962295">
        <w:rPr>
          <w:rFonts w:eastAsiaTheme="minorEastAsia"/>
          <w:b/>
          <w:i/>
          <w:sz w:val="18"/>
          <w:szCs w:val="24"/>
        </w:rPr>
        <w:t>IL/LA SOTTOSCRITTO/A</w:t>
      </w:r>
      <w:r w:rsidR="00703338" w:rsidRPr="00962295">
        <w:rPr>
          <w:rFonts w:eastAsiaTheme="minorEastAsia"/>
          <w:b/>
          <w:i/>
          <w:sz w:val="18"/>
          <w:szCs w:val="24"/>
        </w:rPr>
        <w:t>, AI SENSI DEGLI ART. 46 E 47 DEL DPR 28.12.2000 N. 445, CONSAPEVOLE DELLA</w:t>
      </w:r>
      <w:r w:rsidR="00962295">
        <w:rPr>
          <w:rFonts w:eastAsiaTheme="minorEastAsia"/>
          <w:b/>
          <w:i/>
          <w:sz w:val="18"/>
          <w:szCs w:val="24"/>
        </w:rPr>
        <w:t xml:space="preserve"> </w:t>
      </w:r>
      <w:r w:rsidR="00703338" w:rsidRPr="00962295">
        <w:rPr>
          <w:rFonts w:eastAsiaTheme="minorEastAsia"/>
          <w:b/>
          <w:i/>
          <w:sz w:val="18"/>
          <w:szCs w:val="24"/>
        </w:rPr>
        <w:t>RESPONSABILITA' PENALE CUI PUO’ ANDARE INCONTRO IN CASO DI AFFERMAZIONI MENDACI AI SENSI</w:t>
      </w:r>
      <w:r w:rsidR="00962295">
        <w:rPr>
          <w:rFonts w:eastAsiaTheme="minorEastAsia"/>
          <w:b/>
          <w:i/>
          <w:sz w:val="18"/>
          <w:szCs w:val="24"/>
        </w:rPr>
        <w:t xml:space="preserve"> </w:t>
      </w:r>
      <w:r w:rsidR="00703338" w:rsidRPr="00962295">
        <w:rPr>
          <w:rFonts w:eastAsiaTheme="minorEastAsia"/>
          <w:b/>
          <w:i/>
          <w:sz w:val="18"/>
          <w:szCs w:val="24"/>
        </w:rPr>
        <w:t>DELL'ART. 76 DEL MEDESIMO DPR 445/2000 DICHIARA DI AVERE LA NECESSARIA CONOSCENZA DELLA</w:t>
      </w:r>
      <w:r w:rsidR="00962295">
        <w:rPr>
          <w:rFonts w:eastAsiaTheme="minorEastAsia"/>
          <w:b/>
          <w:i/>
          <w:sz w:val="18"/>
          <w:szCs w:val="24"/>
        </w:rPr>
        <w:t xml:space="preserve"> </w:t>
      </w:r>
      <w:r w:rsidR="00703338" w:rsidRPr="00962295">
        <w:rPr>
          <w:rFonts w:eastAsiaTheme="minorEastAsia"/>
          <w:b/>
          <w:i/>
          <w:sz w:val="18"/>
          <w:szCs w:val="24"/>
        </w:rPr>
        <w:t xml:space="preserve">PIATTAFORMA PNRR E DI QUANT’ALTRO OCCORRENTE PER SVOLGERE CON CORRETTEZZA TEMPESTIVITA’ ED EFFICACIA I COMPITI INERENTI </w:t>
      </w:r>
      <w:r w:rsidR="003E6F53" w:rsidRPr="00962295">
        <w:rPr>
          <w:rFonts w:eastAsiaTheme="minorEastAsia"/>
          <w:b/>
          <w:i/>
          <w:sz w:val="18"/>
          <w:szCs w:val="24"/>
        </w:rPr>
        <w:t>AL</w:t>
      </w:r>
      <w:r w:rsidR="00703338" w:rsidRPr="00962295">
        <w:rPr>
          <w:rFonts w:eastAsiaTheme="minorEastAsia"/>
          <w:b/>
          <w:i/>
          <w:sz w:val="18"/>
          <w:szCs w:val="24"/>
        </w:rPr>
        <w:t>LA FIGURA PROFESSIONALE PER LA QUALE SI PARTECIPA OVVERO DI ACQUISIRLA NEI TEMPI PREVISTI DALL’INCARICO</w:t>
      </w:r>
      <w:r w:rsidR="00962295">
        <w:rPr>
          <w:rFonts w:eastAsiaTheme="minorEastAsia"/>
          <w:b/>
          <w:i/>
          <w:sz w:val="18"/>
          <w:szCs w:val="24"/>
        </w:rPr>
        <w:t>.</w:t>
      </w:r>
    </w:p>
    <w:p w14:paraId="158B2EE0" w14:textId="77777777" w:rsidR="00703338" w:rsidRPr="00962295" w:rsidRDefault="00703338" w:rsidP="0070333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91FE3A" w14:textId="77777777" w:rsidR="00703338" w:rsidRPr="00962295" w:rsidRDefault="00703338" w:rsidP="0070333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08FDEE3B" w14:textId="77777777" w:rsidR="00962295" w:rsidRDefault="00962295" w:rsidP="0070333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6AAC111E" w14:textId="58D33E47" w:rsidR="00703338" w:rsidRPr="00962295" w:rsidRDefault="00703338" w:rsidP="00962295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  <w:r w:rsidR="00962295">
        <w:rPr>
          <w:rFonts w:eastAsiaTheme="minorEastAsia"/>
          <w:sz w:val="24"/>
          <w:szCs w:val="24"/>
        </w:rPr>
        <w:t>.</w:t>
      </w:r>
    </w:p>
    <w:p w14:paraId="42CD6E8F" w14:textId="720172A6" w:rsidR="00703338" w:rsidRPr="001B1C00" w:rsidRDefault="00703338" w:rsidP="00703338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962295">
        <w:rPr>
          <w:rFonts w:eastAsiaTheme="minorEastAsia"/>
          <w:sz w:val="24"/>
          <w:szCs w:val="24"/>
        </w:rPr>
        <w:t>Data___________________ firma____________________________________________</w:t>
      </w:r>
    </w:p>
    <w:sectPr w:rsidR="00703338" w:rsidRPr="001B1C00" w:rsidSect="00405FFC">
      <w:footerReference w:type="even" r:id="rId14"/>
      <w:footerReference w:type="default" r:id="rId15"/>
      <w:pgSz w:w="11907" w:h="16839" w:code="9"/>
      <w:pgMar w:top="993" w:right="1134" w:bottom="1135" w:left="993" w:header="56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CA9AF" w14:textId="77777777" w:rsidR="00AE05CB" w:rsidRDefault="00AE05CB">
      <w:r>
        <w:separator/>
      </w:r>
    </w:p>
  </w:endnote>
  <w:endnote w:type="continuationSeparator" w:id="0">
    <w:p w14:paraId="316DE27B" w14:textId="77777777" w:rsidR="00AE05CB" w:rsidRDefault="00AE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E05CB" w:rsidRDefault="00AE05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E05CB" w:rsidRDefault="00AE05CB">
    <w:pPr>
      <w:pStyle w:val="Pidipagina"/>
    </w:pPr>
  </w:p>
  <w:p w14:paraId="055F06A6" w14:textId="77777777" w:rsidR="00AE05CB" w:rsidRDefault="00AE05CB"/>
  <w:p w14:paraId="7982F905" w14:textId="77777777" w:rsidR="00AE05CB" w:rsidRDefault="00AE05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E05CB" w:rsidRDefault="00AE05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E05CB" w:rsidRDefault="00AE05CB">
    <w:pPr>
      <w:pStyle w:val="Pidipagina"/>
    </w:pPr>
  </w:p>
  <w:p w14:paraId="17DE312E" w14:textId="77777777" w:rsidR="00AE05CB" w:rsidRDefault="00AE05CB"/>
  <w:p w14:paraId="2BBCCEC0" w14:textId="77777777" w:rsidR="00AE05CB" w:rsidRDefault="00AE05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D577" w14:textId="77777777" w:rsidR="00AE05CB" w:rsidRDefault="00AE05CB">
      <w:r>
        <w:separator/>
      </w:r>
    </w:p>
  </w:footnote>
  <w:footnote w:type="continuationSeparator" w:id="0">
    <w:p w14:paraId="744B8A10" w14:textId="77777777" w:rsidR="00AE05CB" w:rsidRDefault="00AE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0E29E7"/>
    <w:multiLevelType w:val="hybridMultilevel"/>
    <w:tmpl w:val="74F2D55A"/>
    <w:lvl w:ilvl="0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D01EB716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C521038"/>
    <w:multiLevelType w:val="hybridMultilevel"/>
    <w:tmpl w:val="D908B73E"/>
    <w:lvl w:ilvl="0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96C8E"/>
    <w:multiLevelType w:val="hybridMultilevel"/>
    <w:tmpl w:val="65D8643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9"/>
  </w:num>
  <w:num w:numId="9">
    <w:abstractNumId w:val="14"/>
  </w:num>
  <w:num w:numId="10">
    <w:abstractNumId w:val="40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7"/>
  </w:num>
  <w:num w:numId="17">
    <w:abstractNumId w:val="9"/>
  </w:num>
  <w:num w:numId="18">
    <w:abstractNumId w:val="28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2"/>
  </w:num>
  <w:num w:numId="25">
    <w:abstractNumId w:val="12"/>
  </w:num>
  <w:num w:numId="26">
    <w:abstractNumId w:val="33"/>
  </w:num>
  <w:num w:numId="27">
    <w:abstractNumId w:val="22"/>
  </w:num>
  <w:num w:numId="28">
    <w:abstractNumId w:val="31"/>
  </w:num>
  <w:num w:numId="29">
    <w:abstractNumId w:val="34"/>
  </w:num>
  <w:num w:numId="30">
    <w:abstractNumId w:val="3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8"/>
  </w:num>
  <w:num w:numId="34">
    <w:abstractNumId w:val="35"/>
  </w:num>
  <w:num w:numId="35">
    <w:abstractNumId w:val="26"/>
  </w:num>
  <w:num w:numId="36">
    <w:abstractNumId w:val="25"/>
  </w:num>
  <w:num w:numId="37">
    <w:abstractNumId w:val="17"/>
  </w:num>
  <w:num w:numId="38">
    <w:abstractNumId w:val="19"/>
  </w:num>
  <w:num w:numId="39">
    <w:abstractNumId w:val="13"/>
  </w:num>
  <w:num w:numId="40">
    <w:abstractNumId w:val="39"/>
  </w:num>
  <w:num w:numId="41">
    <w:abstractNumId w:val="2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60B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3D0D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0497"/>
    <w:rsid w:val="001B1257"/>
    <w:rsid w:val="001B1415"/>
    <w:rsid w:val="001B1C00"/>
    <w:rsid w:val="001B484F"/>
    <w:rsid w:val="001B4DE5"/>
    <w:rsid w:val="001B7378"/>
    <w:rsid w:val="001C0302"/>
    <w:rsid w:val="001C3E45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07A7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48BD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4846"/>
    <w:rsid w:val="003255EF"/>
    <w:rsid w:val="00327975"/>
    <w:rsid w:val="003307A6"/>
    <w:rsid w:val="00336F0F"/>
    <w:rsid w:val="00336F32"/>
    <w:rsid w:val="00344731"/>
    <w:rsid w:val="0034552C"/>
    <w:rsid w:val="003469AB"/>
    <w:rsid w:val="00347262"/>
    <w:rsid w:val="00351652"/>
    <w:rsid w:val="00351867"/>
    <w:rsid w:val="00351AB5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A14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5FFC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0BDE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A8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0C8D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35AA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6B3D"/>
    <w:rsid w:val="00632BF9"/>
    <w:rsid w:val="00632F5C"/>
    <w:rsid w:val="00635CBB"/>
    <w:rsid w:val="00636655"/>
    <w:rsid w:val="006378DA"/>
    <w:rsid w:val="00637EE7"/>
    <w:rsid w:val="00642F67"/>
    <w:rsid w:val="00647912"/>
    <w:rsid w:val="006504E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92741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2697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1536"/>
    <w:rsid w:val="00722C58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094"/>
    <w:rsid w:val="007E6F99"/>
    <w:rsid w:val="007F17F0"/>
    <w:rsid w:val="007F24B6"/>
    <w:rsid w:val="007F5DF0"/>
    <w:rsid w:val="007F6DF6"/>
    <w:rsid w:val="00801BA6"/>
    <w:rsid w:val="0080211C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5EE"/>
    <w:rsid w:val="008B5935"/>
    <w:rsid w:val="008B6767"/>
    <w:rsid w:val="008B67E9"/>
    <w:rsid w:val="008C0440"/>
    <w:rsid w:val="008C1400"/>
    <w:rsid w:val="008C6611"/>
    <w:rsid w:val="008D1317"/>
    <w:rsid w:val="008E0DE5"/>
    <w:rsid w:val="008E7578"/>
    <w:rsid w:val="008F28B1"/>
    <w:rsid w:val="008F3CD8"/>
    <w:rsid w:val="008F7B5F"/>
    <w:rsid w:val="0090455C"/>
    <w:rsid w:val="00905FD5"/>
    <w:rsid w:val="00906BD1"/>
    <w:rsid w:val="009105E1"/>
    <w:rsid w:val="0091078D"/>
    <w:rsid w:val="00913280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229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07AF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115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05CB"/>
    <w:rsid w:val="00AE366E"/>
    <w:rsid w:val="00AE6A54"/>
    <w:rsid w:val="00AF52DE"/>
    <w:rsid w:val="00AF609D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2F62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22F7"/>
    <w:rsid w:val="00D3615C"/>
    <w:rsid w:val="00D4191E"/>
    <w:rsid w:val="00D5077F"/>
    <w:rsid w:val="00D50E74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320D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A54"/>
    <w:rsid w:val="00E73B87"/>
    <w:rsid w:val="00E74814"/>
    <w:rsid w:val="00E7672F"/>
    <w:rsid w:val="00E7723D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47E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5BF1"/>
    <w:rsid w:val="00FC70BB"/>
    <w:rsid w:val="00FC7FCD"/>
    <w:rsid w:val="00FD1A21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E4094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90A14"/>
    <w:pPr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846"/>
    <w:rPr>
      <w:color w:val="605E5C"/>
      <w:shd w:val="clear" w:color="auto" w:fill="E1DFDD"/>
    </w:rPr>
  </w:style>
  <w:style w:type="character" w:customStyle="1" w:styleId="cursor">
    <w:name w:val="cursor"/>
    <w:basedOn w:val="Carpredefinitoparagrafo"/>
    <w:rsid w:val="00570C8D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ariomendel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s08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is083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1C0E6-50DF-409B-BD15-80642B88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578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dsga@mendel.local</cp:lastModifiedBy>
  <cp:revision>18</cp:revision>
  <cp:lastPrinted>2020-02-24T13:03:00Z</cp:lastPrinted>
  <dcterms:created xsi:type="dcterms:W3CDTF">2024-02-23T14:31:00Z</dcterms:created>
  <dcterms:modified xsi:type="dcterms:W3CDTF">2024-11-25T08:02:00Z</dcterms:modified>
</cp:coreProperties>
</file>